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9ACB0" w14:textId="353375E5" w:rsidR="006A23D4" w:rsidRDefault="006A23D4" w:rsidP="001B3F44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14:paraId="123EB447" w14:textId="77777777" w:rsidR="006F67D2" w:rsidRDefault="006F67D2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14:paraId="332AF21B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59793199" w:rsidR="006A23D4" w:rsidRPr="00224783" w:rsidRDefault="006A23D4" w:rsidP="00332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20A44">
              <w:rPr>
                <w:b/>
                <w:bCs/>
                <w:sz w:val="24"/>
                <w:szCs w:val="24"/>
              </w:rPr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</w:t>
            </w:r>
            <w:r w:rsidR="00D20A44">
              <w:rPr>
                <w:b/>
                <w:sz w:val="28"/>
                <w:szCs w:val="28"/>
              </w:rPr>
              <w:t>GENERICA</w:t>
            </w:r>
            <w:r w:rsidRPr="00224783">
              <w:rPr>
                <w:b/>
                <w:sz w:val="28"/>
                <w:szCs w:val="28"/>
              </w:rPr>
              <w:t xml:space="preserve"> DEI TITOLI PER </w:t>
            </w:r>
            <w:r w:rsidRPr="00224783">
              <w:rPr>
                <w:b/>
                <w:sz w:val="32"/>
                <w:szCs w:val="32"/>
              </w:rPr>
              <w:t xml:space="preserve">ESPERTI </w:t>
            </w:r>
            <w:r w:rsidR="00826F20">
              <w:rPr>
                <w:b/>
                <w:sz w:val="32"/>
                <w:szCs w:val="32"/>
              </w:rPr>
              <w:t xml:space="preserve">PROGETTISTI </w:t>
            </w:r>
            <w:r w:rsidRPr="00224783">
              <w:rPr>
                <w:b/>
                <w:sz w:val="32"/>
                <w:szCs w:val="32"/>
              </w:rPr>
              <w:t>INTERNI/ESTERNI</w:t>
            </w:r>
          </w:p>
        </w:tc>
      </w:tr>
      <w:tr w:rsidR="006A23D4" w14:paraId="4FB939EE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6E959A8B" w:rsidR="007F663F" w:rsidRPr="000E215C" w:rsidRDefault="00AB16D9" w:rsidP="007F663F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Requisiti </w:t>
            </w:r>
            <w:r w:rsidR="007F663F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di ammissione: </w:t>
            </w:r>
            <w:r w:rsidR="006045B0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>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66AF8" w14:paraId="378AC009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16308" w:rsidRDefault="00F16308" w:rsidP="00166AF8">
            <w:pPr>
              <w:snapToGrid w:val="0"/>
              <w:rPr>
                <w:b/>
              </w:rPr>
            </w:pPr>
          </w:p>
          <w:p w14:paraId="0F3D405A" w14:textId="77777777" w:rsidR="00166AF8" w:rsidRPr="00166AF8" w:rsidRDefault="00166AF8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3BDA818E" w14:textId="77777777" w:rsidR="00166AF8" w:rsidRDefault="00166AF8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48A8FBA7" w14:textId="77777777"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14:paraId="70D3E3ED" w14:textId="77777777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385EDCD3" w:rsidR="006A23D4" w:rsidRPr="00B2753D" w:rsidRDefault="006A23D4" w:rsidP="006A23D4">
            <w:r w:rsidRPr="00B2753D">
              <w:rPr>
                <w:b/>
              </w:rPr>
              <w:t xml:space="preserve">A1. LAUREA ATTINENTE </w:t>
            </w:r>
            <w:r w:rsidR="00CB54A1" w:rsidRPr="00B2753D">
              <w:rPr>
                <w:b/>
              </w:rPr>
              <w:t xml:space="preserve">ALLA </w:t>
            </w:r>
            <w:r w:rsidR="00CA3238" w:rsidRPr="00B2753D">
              <w:rPr>
                <w:b/>
              </w:rPr>
              <w:t>SELEZIONE</w:t>
            </w:r>
            <w:r w:rsidR="006045B0">
              <w:rPr>
                <w:b/>
              </w:rPr>
              <w:t xml:space="preserve"> COME DA REQUISITO DI AMMISSIONE</w:t>
            </w:r>
          </w:p>
          <w:p w14:paraId="53ADAB2D" w14:textId="77777777" w:rsidR="006A23D4" w:rsidRPr="00B2753D" w:rsidRDefault="006A23D4" w:rsidP="006A23D4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Default="006A23D4" w:rsidP="006A23D4">
            <w:pPr>
              <w:snapToGrid w:val="0"/>
            </w:pPr>
          </w:p>
        </w:tc>
      </w:tr>
      <w:tr w:rsidR="006A23D4" w14:paraId="5FE6AC85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6A23D4" w:rsidRPr="00B2753D" w:rsidRDefault="006A23D4" w:rsidP="006A23D4">
            <w:r w:rsidRPr="00B2753D">
              <w:rPr>
                <w:b/>
              </w:rPr>
              <w:t>2</w:t>
            </w:r>
            <w:r w:rsidR="00154938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Default="006A23D4" w:rsidP="006A23D4">
            <w:pPr>
              <w:snapToGrid w:val="0"/>
            </w:pPr>
          </w:p>
        </w:tc>
      </w:tr>
      <w:tr w:rsidR="006A23D4" w14:paraId="24E96A3B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6A23D4" w:rsidRPr="00B2753D" w:rsidRDefault="00154938" w:rsidP="006A23D4">
            <w:r>
              <w:rPr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Default="006A23D4" w:rsidP="006A23D4">
            <w:pPr>
              <w:snapToGrid w:val="0"/>
            </w:pPr>
          </w:p>
        </w:tc>
      </w:tr>
      <w:tr w:rsidR="006A23D4" w14:paraId="6E747178" w14:textId="77777777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B2753D" w:rsidRDefault="006A23D4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Default="006A23D4" w:rsidP="006A23D4">
            <w:pPr>
              <w:snapToGrid w:val="0"/>
            </w:pPr>
          </w:p>
        </w:tc>
      </w:tr>
      <w:tr w:rsidR="00CB54A1" w14:paraId="23F00D86" w14:textId="77777777" w:rsidTr="00CB54A1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1F53E" w14:textId="3AACF4D8" w:rsidR="00CB54A1" w:rsidRPr="00B2753D" w:rsidRDefault="00CB54A1" w:rsidP="006A23D4">
            <w:r w:rsidRPr="00B2753D">
              <w:rPr>
                <w:b/>
              </w:rPr>
              <w:t xml:space="preserve">A2. LAUREA ATTINENTE ALLA </w:t>
            </w:r>
            <w:r w:rsidR="00CA3238" w:rsidRPr="00B2753D">
              <w:rPr>
                <w:b/>
              </w:rPr>
              <w:t>SELEZIONE</w:t>
            </w:r>
            <w:r w:rsidR="006045B0">
              <w:rPr>
                <w:b/>
              </w:rPr>
              <w:t xml:space="preserve"> (INFORMATICA) </w:t>
            </w:r>
          </w:p>
          <w:p w14:paraId="0B9A0DB0" w14:textId="77777777" w:rsidR="00CB54A1" w:rsidRPr="00B2753D" w:rsidRDefault="00CB54A1" w:rsidP="006A23D4">
            <w:pPr>
              <w:rPr>
                <w:b/>
              </w:rPr>
            </w:pPr>
            <w:r w:rsidRPr="00B2753D">
              <w:t>(triennale</w:t>
            </w:r>
            <w:r w:rsidR="008B39B5" w:rsidRPr="00B2753D">
              <w:t>, in alternativa al punto A1</w:t>
            </w:r>
            <w:r w:rsidRPr="00B2753D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CB54A1" w:rsidRPr="00B2753D" w:rsidRDefault="00CB54A1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655E92A0" w:rsidR="00CB54A1" w:rsidRPr="00B2753D" w:rsidRDefault="00CB54A1" w:rsidP="006A23D4">
            <w:r w:rsidRPr="00B2753D">
              <w:rPr>
                <w:b/>
              </w:rPr>
              <w:t>1</w:t>
            </w:r>
            <w:r w:rsidR="006045B0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Default="00CB54A1" w:rsidP="006A23D4">
            <w:pPr>
              <w:snapToGrid w:val="0"/>
            </w:pPr>
          </w:p>
        </w:tc>
      </w:tr>
      <w:tr w:rsidR="006A23D4" w14:paraId="145012D5" w14:textId="77777777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77777777" w:rsidR="006A23D4" w:rsidRPr="00B2753D" w:rsidRDefault="00CB54A1" w:rsidP="00CA3238">
            <w:r w:rsidRPr="00B2753D">
              <w:rPr>
                <w:b/>
              </w:rPr>
              <w:t xml:space="preserve">A3. </w:t>
            </w:r>
            <w:r w:rsidR="006A23D4" w:rsidRPr="00B2753D">
              <w:rPr>
                <w:b/>
              </w:rPr>
              <w:t>DIPLOMA</w:t>
            </w:r>
            <w:r w:rsidRPr="00B2753D">
              <w:rPr>
                <w:b/>
              </w:rPr>
              <w:t xml:space="preserve"> ATTINENTE ALLA </w:t>
            </w:r>
            <w:r w:rsidR="00CA3238" w:rsidRPr="00B2753D">
              <w:rPr>
                <w:b/>
              </w:rPr>
              <w:t>SELEZIONE</w:t>
            </w:r>
            <w:r w:rsidR="008B39B5" w:rsidRPr="00B2753D">
              <w:rPr>
                <w:b/>
              </w:rPr>
              <w:t xml:space="preserve"> </w:t>
            </w:r>
            <w:r w:rsidR="008B39B5" w:rsidRPr="00B2753D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7777777" w:rsidR="006A23D4" w:rsidRPr="00B2753D" w:rsidRDefault="006A23D4" w:rsidP="006A23D4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Default="006A23D4" w:rsidP="006A23D4">
            <w:pPr>
              <w:snapToGrid w:val="0"/>
            </w:pPr>
          </w:p>
        </w:tc>
      </w:tr>
      <w:tr w:rsidR="009403A8" w14:paraId="7F5FAD97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9403A8" w:rsidRPr="00B2753D" w:rsidRDefault="009403A8" w:rsidP="006A23D4">
            <w:pPr>
              <w:rPr>
                <w:b/>
              </w:rPr>
            </w:pPr>
          </w:p>
          <w:p w14:paraId="5C5D278E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7CC348C0" w14:textId="77777777" w:rsidR="009403A8" w:rsidRPr="00B2753D" w:rsidRDefault="009403A8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6ACAE99B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B2753D" w:rsidRDefault="009403A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Default="009403A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Default="009403A8" w:rsidP="006A23D4">
            <w:pPr>
              <w:snapToGrid w:val="0"/>
            </w:pPr>
          </w:p>
        </w:tc>
      </w:tr>
      <w:tr w:rsidR="000E215C" w14:paraId="3D01DBBC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2713357D" w:rsidR="000E215C" w:rsidRPr="00B2753D" w:rsidRDefault="006F67D2" w:rsidP="006A23D4">
            <w:pPr>
              <w:rPr>
                <w:b/>
              </w:rPr>
            </w:pPr>
            <w:r w:rsidRPr="00B2753D">
              <w:rPr>
                <w:b/>
              </w:rPr>
              <w:t xml:space="preserve">B1. </w:t>
            </w:r>
            <w:r>
              <w:rPr>
                <w:b/>
              </w:rPr>
              <w:t>CERTIFICAZIONE CISCO CCNA ANTE 2020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77777777" w:rsidR="000E215C" w:rsidRPr="00B2753D" w:rsidRDefault="000E215C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22DA8BD7" w:rsidR="000E215C" w:rsidRDefault="006F67D2" w:rsidP="006A23D4">
            <w:pPr>
              <w:rPr>
                <w:b/>
              </w:rPr>
            </w:pPr>
            <w:r>
              <w:rPr>
                <w:b/>
              </w:rPr>
              <w:t>10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F6FD" w14:textId="77777777" w:rsidR="000E215C" w:rsidRPr="00B2753D" w:rsidRDefault="000E215C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0E215C" w:rsidRDefault="000E215C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0E215C" w:rsidRDefault="000E215C" w:rsidP="006A23D4">
            <w:pPr>
              <w:snapToGrid w:val="0"/>
            </w:pPr>
          </w:p>
        </w:tc>
      </w:tr>
      <w:tr w:rsidR="006A23D4" w14:paraId="538272EA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6E44D796" w:rsidR="006A23D4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4521A8" w:rsidRPr="00B2753D">
              <w:rPr>
                <w:b/>
              </w:rPr>
              <w:t>1</w:t>
            </w:r>
            <w:r w:rsidR="006A23D4" w:rsidRPr="00B2753D">
              <w:rPr>
                <w:b/>
              </w:rPr>
              <w:t xml:space="preserve">. </w:t>
            </w:r>
            <w:r w:rsidR="006045B0">
              <w:rPr>
                <w:b/>
              </w:rPr>
              <w:t>CERTIFICAZIONE CISCO</w:t>
            </w:r>
            <w:r w:rsidR="00F67E91">
              <w:rPr>
                <w:b/>
              </w:rPr>
              <w:t xml:space="preserve"> CCNA 2021 O EQUIVALENTE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29EF5156" w:rsidR="006A23D4" w:rsidRPr="00B2753D" w:rsidRDefault="006A23D4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37F43A0A" w:rsidR="006A23D4" w:rsidRPr="00B2753D" w:rsidRDefault="00E070EE" w:rsidP="006A23D4">
            <w:r>
              <w:rPr>
                <w:b/>
              </w:rPr>
              <w:t>15</w:t>
            </w:r>
            <w:r w:rsidR="00F67E91">
              <w:rPr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Default="006A23D4" w:rsidP="006A23D4">
            <w:pPr>
              <w:snapToGrid w:val="0"/>
            </w:pPr>
          </w:p>
        </w:tc>
      </w:tr>
      <w:tr w:rsidR="00F67E91" w14:paraId="72CB3317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92FEA" w14:textId="0BC39A1C" w:rsidR="00F67E91" w:rsidRPr="00B2753D" w:rsidRDefault="00F67E91" w:rsidP="004521A8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 xml:space="preserve">CERTIFICAZIONE CISCO CCNP </w:t>
            </w:r>
            <w:r w:rsidRPr="00F67E91">
              <w:rPr>
                <w:rStyle w:val="h3"/>
                <w:b/>
                <w:bCs/>
              </w:rPr>
              <w:t>Routing e Switching</w:t>
            </w:r>
            <w:r>
              <w:rPr>
                <w:b/>
              </w:rPr>
              <w:t xml:space="preserve"> O EQUIVALENTE (in alternativa al punto B1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FD502" w14:textId="77777777" w:rsidR="00F67E91" w:rsidRPr="00B2753D" w:rsidRDefault="00F67E91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BA5FD" w14:textId="53771749" w:rsidR="00F67E91" w:rsidRDefault="00F67E91" w:rsidP="00B2753D">
            <w:pPr>
              <w:rPr>
                <w:b/>
              </w:rPr>
            </w:pPr>
            <w:r>
              <w:rPr>
                <w:b/>
              </w:rPr>
              <w:t>2</w:t>
            </w:r>
            <w:r w:rsidR="00E070EE">
              <w:rPr>
                <w:b/>
              </w:rPr>
              <w:t xml:space="preserve">0 </w:t>
            </w:r>
            <w:r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BA2EB" w14:textId="77777777" w:rsidR="00F67E91" w:rsidRPr="00B2753D" w:rsidRDefault="00F67E91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5DA33" w14:textId="77777777" w:rsidR="00F67E91" w:rsidRPr="00BF2C99" w:rsidRDefault="00F67E91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0C5A5" w14:textId="77777777" w:rsidR="00F67E91" w:rsidRDefault="00F67E91" w:rsidP="00AF77A9"/>
        </w:tc>
      </w:tr>
      <w:tr w:rsidR="00F67E91" w:rsidRPr="00F67E91" w14:paraId="4C764AC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7C4C6" w14:textId="56669563" w:rsidR="00F67E91" w:rsidRPr="00F67E91" w:rsidRDefault="00F67E91" w:rsidP="004521A8">
            <w:pPr>
              <w:rPr>
                <w:b/>
              </w:rPr>
            </w:pPr>
            <w:r w:rsidRPr="00F67E91">
              <w:rPr>
                <w:b/>
              </w:rPr>
              <w:t>B3. CERTIFICAZIONE CISCO EXPERT LEVEL O E</w:t>
            </w:r>
            <w:r>
              <w:rPr>
                <w:b/>
              </w:rPr>
              <w:t>QUIVALENTE</w:t>
            </w:r>
            <w:r w:rsidR="00E070EE">
              <w:rPr>
                <w:b/>
              </w:rPr>
              <w:t xml:space="preserve"> (in alternativa ai punti B1 e B2)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4BE44" w14:textId="77777777" w:rsidR="00F67E91" w:rsidRPr="00F67E91" w:rsidRDefault="00F67E91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4047B" w14:textId="17624973" w:rsidR="00F67E91" w:rsidRPr="00F67E91" w:rsidRDefault="00E070EE" w:rsidP="00B2753D">
            <w:pPr>
              <w:rPr>
                <w:b/>
              </w:rPr>
            </w:pPr>
            <w:r>
              <w:rPr>
                <w:b/>
              </w:rPr>
              <w:t>25</w:t>
            </w:r>
            <w:r w:rsidR="00F67E91">
              <w:rPr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CAAFC" w14:textId="77777777" w:rsidR="00F67E91" w:rsidRPr="00F67E91" w:rsidRDefault="00F67E91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8909D" w14:textId="77777777" w:rsidR="00F67E91" w:rsidRPr="00F67E91" w:rsidRDefault="00F67E91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0B5AC" w14:textId="77777777" w:rsidR="00F67E91" w:rsidRPr="00F67E91" w:rsidRDefault="00F67E91" w:rsidP="00AF77A9"/>
        </w:tc>
      </w:tr>
      <w:tr w:rsidR="004521A8" w14:paraId="2EBEAE90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F5B24" w14:textId="56ED6311"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F67E91">
              <w:rPr>
                <w:b/>
              </w:rPr>
              <w:t>4</w:t>
            </w:r>
            <w:r w:rsidRPr="00B2753D">
              <w:rPr>
                <w:b/>
              </w:rPr>
              <w:t>. COMPETENZE LINGUISTICHE CERTIFICATE LIVELLO C1</w:t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84FA5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41F12" w14:textId="6680752F" w:rsidR="004521A8" w:rsidRPr="00B2753D" w:rsidRDefault="00F67E91" w:rsidP="00B2753D">
            <w:pPr>
              <w:rPr>
                <w:b/>
              </w:rPr>
            </w:pPr>
            <w:r>
              <w:rPr>
                <w:b/>
              </w:rPr>
              <w:t>5 punti</w:t>
            </w:r>
            <w:r w:rsidR="00B2753D"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8BCE0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28DDA" w14:textId="77777777" w:rsidR="004521A8" w:rsidRPr="00BF2C99" w:rsidRDefault="004521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8D20B" w14:textId="77777777" w:rsidR="004521A8" w:rsidRDefault="004521A8" w:rsidP="00AF77A9"/>
        </w:tc>
      </w:tr>
      <w:tr w:rsidR="004521A8" w14:paraId="084DB22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977D" w14:textId="1A821A43" w:rsidR="004521A8" w:rsidRPr="00B2753D" w:rsidRDefault="00F16308" w:rsidP="004521A8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F67E91">
              <w:rPr>
                <w:b/>
              </w:rPr>
              <w:t>5</w:t>
            </w:r>
            <w:r w:rsidR="004521A8" w:rsidRPr="00B2753D">
              <w:rPr>
                <w:b/>
              </w:rPr>
              <w:t>. COMPETENZE LINGUISTICHE CERTIFICATE LIVELLO B2</w:t>
            </w:r>
            <w:r w:rsidR="002E6215">
              <w:rPr>
                <w:b/>
              </w:rPr>
              <w:t xml:space="preserve"> </w:t>
            </w:r>
            <w:r w:rsidR="002E6215" w:rsidRPr="002E6215">
              <w:t>(in alternativa a C1)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73B2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52FA" w14:textId="1439941F" w:rsidR="004521A8" w:rsidRPr="00B2753D" w:rsidRDefault="00F67E91" w:rsidP="00AF77A9">
            <w:pPr>
              <w:rPr>
                <w:b/>
              </w:rPr>
            </w:pPr>
            <w:r>
              <w:rPr>
                <w:b/>
              </w:rPr>
              <w:t>3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9F618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D62D" w14:textId="77777777" w:rsidR="004521A8" w:rsidRPr="00BF2C99" w:rsidRDefault="004521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7163" w14:textId="77777777" w:rsidR="004521A8" w:rsidRDefault="004521A8" w:rsidP="00AF77A9"/>
        </w:tc>
      </w:tr>
      <w:tr w:rsidR="006A23D4" w14:paraId="309EDCE3" w14:textId="77777777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166AF8" w:rsidRPr="00B2753D" w:rsidRDefault="00166AF8" w:rsidP="004521A8">
            <w:pPr>
              <w:rPr>
                <w:b/>
              </w:rPr>
            </w:pPr>
          </w:p>
          <w:p w14:paraId="2668EF91" w14:textId="77777777"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22BB66C5" w14:textId="77777777" w:rsidR="006A23D4" w:rsidRPr="00B2753D" w:rsidRDefault="006A23D4" w:rsidP="004521A8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0A6245EC" w14:textId="77777777" w:rsidR="00166AF8" w:rsidRPr="00B2753D" w:rsidRDefault="00166AF8" w:rsidP="004521A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6A23D4" w:rsidRDefault="006A23D4" w:rsidP="006A23D4">
            <w:pPr>
              <w:snapToGrid w:val="0"/>
            </w:pPr>
          </w:p>
        </w:tc>
      </w:tr>
      <w:tr w:rsidR="001C0BE8" w14:paraId="4AC6CCB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9CAAA" w14:textId="166D0F71" w:rsidR="001C0BE8" w:rsidRPr="00B2753D" w:rsidRDefault="001C0BE8" w:rsidP="001C0BE8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 w:rsidR="00E070EE">
              <w:rPr>
                <w:b/>
              </w:rPr>
              <w:t>1</w:t>
            </w:r>
            <w:r w:rsidRPr="00B2753D">
              <w:rPr>
                <w:b/>
              </w:rPr>
              <w:t xml:space="preserve">. ESPERIENZE DI DOCENZA O COLLABORAZIONE CON UNIVERSITA’ </w:t>
            </w:r>
            <w:r w:rsidR="00A727B4" w:rsidRPr="00B2753D">
              <w:rPr>
                <w:b/>
              </w:rPr>
              <w:t xml:space="preserve">(min. 20 ore) </w:t>
            </w:r>
            <w:r w:rsidR="00E070EE">
              <w:rPr>
                <w:b/>
              </w:rPr>
              <w:t>INERENTI ALLA PROGETTAZIONE DELLE RETI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0B7FF" w14:textId="58551DEA" w:rsidR="001C0BE8" w:rsidRPr="00B2753D" w:rsidRDefault="001C0BE8" w:rsidP="006A23D4">
            <w:r w:rsidRPr="00B2753D">
              <w:t xml:space="preserve">Max </w:t>
            </w:r>
            <w:r w:rsidR="00E070EE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F7C1E" w14:textId="31A19DD0" w:rsidR="001C0BE8" w:rsidRPr="00B2753D" w:rsidRDefault="00E070EE" w:rsidP="006A23D4">
            <w:pPr>
              <w:rPr>
                <w:b/>
              </w:rPr>
            </w:pPr>
            <w:r>
              <w:rPr>
                <w:b/>
              </w:rPr>
              <w:t>3</w:t>
            </w:r>
            <w:r w:rsidR="001C0BE8" w:rsidRPr="00B2753D">
              <w:rPr>
                <w:b/>
              </w:rPr>
              <w:t xml:space="preserve"> punti cad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95381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55613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0B6A" w14:textId="77777777" w:rsidR="001C0BE8" w:rsidRDefault="001C0BE8" w:rsidP="006A23D4">
            <w:pPr>
              <w:snapToGrid w:val="0"/>
            </w:pPr>
          </w:p>
        </w:tc>
      </w:tr>
      <w:tr w:rsidR="001C0BE8" w14:paraId="3ED7790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5FA3EA3A" w:rsidR="001C0BE8" w:rsidRPr="00B2753D" w:rsidRDefault="001C0BE8" w:rsidP="00DB2FBF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 w:rsidR="00E070EE">
              <w:rPr>
                <w:b/>
              </w:rPr>
              <w:t>2</w:t>
            </w:r>
            <w:r w:rsidRPr="00B2753D">
              <w:rPr>
                <w:b/>
              </w:rPr>
              <w:t xml:space="preserve">. ESPERIENZE DI </w:t>
            </w:r>
            <w:r w:rsidR="00DB2FBF" w:rsidRPr="00B2753D">
              <w:rPr>
                <w:b/>
              </w:rPr>
              <w:t xml:space="preserve">DOCENZA (min. </w:t>
            </w:r>
            <w:r w:rsidR="00A727B4" w:rsidRPr="00B2753D">
              <w:rPr>
                <w:b/>
              </w:rPr>
              <w:t>2</w:t>
            </w:r>
            <w:r w:rsidR="00DB2FBF" w:rsidRPr="00B2753D">
              <w:rPr>
                <w:b/>
              </w:rPr>
              <w:t xml:space="preserve">0 ore) </w:t>
            </w:r>
            <w:r w:rsidRPr="00B2753D">
              <w:rPr>
                <w:b/>
              </w:rPr>
              <w:t>NEI PROGETTI FINANZIATI DAL FONDO SOCIALE EUROPEO</w:t>
            </w:r>
            <w:r w:rsidR="008B39B5" w:rsidRPr="00B2753D">
              <w:rPr>
                <w:b/>
              </w:rPr>
              <w:t xml:space="preserve"> (PON – POR)</w:t>
            </w:r>
            <w:r w:rsidRPr="00B2753D">
              <w:rPr>
                <w:b/>
              </w:rPr>
              <w:t xml:space="preserve"> </w:t>
            </w:r>
            <w:r w:rsidR="00E070EE">
              <w:rPr>
                <w:b/>
              </w:rPr>
              <w:t>INERENTI ALLA PROGETTAZIONE DELLE RETI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5DD27D42" w:rsidR="001C0BE8" w:rsidRPr="00B2753D" w:rsidRDefault="001C0BE8" w:rsidP="00B2753D">
            <w:r w:rsidRPr="00B2753D">
              <w:t xml:space="preserve">Max </w:t>
            </w:r>
            <w:r w:rsidR="00B2753D">
              <w:t>5</w:t>
            </w:r>
            <w:r w:rsidR="002E6215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41FF3D2E" w:rsidR="001C0BE8" w:rsidRPr="00B2753D" w:rsidRDefault="00E070EE" w:rsidP="006A23D4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="001C0BE8"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C0BE8" w:rsidRDefault="001C0BE8" w:rsidP="006A23D4">
            <w:pPr>
              <w:snapToGrid w:val="0"/>
            </w:pPr>
          </w:p>
        </w:tc>
      </w:tr>
      <w:tr w:rsidR="00405A79" w14:paraId="2F8E804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5F8A" w14:textId="2F81813A" w:rsidR="00405A79" w:rsidRPr="00B2753D" w:rsidRDefault="00627A29" w:rsidP="00AF77A9">
            <w:pPr>
              <w:rPr>
                <w:b/>
              </w:rPr>
            </w:pPr>
            <w:r>
              <w:rPr>
                <w:b/>
              </w:rPr>
              <w:lastRenderedPageBreak/>
              <w:t>C</w:t>
            </w:r>
            <w:r w:rsidR="00E070EE">
              <w:rPr>
                <w:b/>
              </w:rPr>
              <w:t>3</w:t>
            </w:r>
            <w:r>
              <w:rPr>
                <w:b/>
              </w:rPr>
              <w:t xml:space="preserve">. </w:t>
            </w:r>
            <w:r w:rsidR="00E070EE">
              <w:rPr>
                <w:b/>
              </w:rPr>
              <w:t xml:space="preserve">ALTRI </w:t>
            </w:r>
            <w:r w:rsidR="00405A79">
              <w:rPr>
                <w:b/>
              </w:rPr>
              <w:t xml:space="preserve">INCARICHI DI PROGETTISTA IN PROGETTI FINANZIATI DAL FONDO SOCIALE EUROPEO (FESR) </w:t>
            </w:r>
            <w:r w:rsidR="002E6215" w:rsidRPr="002E6215">
              <w:t>(</w:t>
            </w:r>
            <w:r w:rsidR="00405A79" w:rsidRPr="002E6215">
              <w:t>Solo per esperta progettista FESR</w:t>
            </w:r>
            <w:r w:rsidR="002E6215" w:rsidRPr="002E6215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E416" w14:textId="689C5283" w:rsidR="00405A79" w:rsidRPr="00B2753D" w:rsidRDefault="002E6215" w:rsidP="00B2753D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F2C0" w14:textId="5FD05555" w:rsidR="00405A79" w:rsidRDefault="00E070EE" w:rsidP="00AF77A9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8E4E" w14:textId="77777777" w:rsidR="00405A79" w:rsidRPr="00B2753D" w:rsidRDefault="00405A7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405A79" w:rsidRDefault="00405A7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405A79" w:rsidRDefault="00405A79" w:rsidP="006A23D4">
            <w:pPr>
              <w:snapToGrid w:val="0"/>
            </w:pPr>
          </w:p>
        </w:tc>
      </w:tr>
      <w:tr w:rsidR="00154938" w14:paraId="17482082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5451F55B" w:rsidR="00154938" w:rsidRPr="00DC3B6C" w:rsidRDefault="00DC3B6C" w:rsidP="002C2EB2">
            <w:pPr>
              <w:rPr>
                <w:b/>
              </w:rPr>
            </w:pPr>
            <w:r>
              <w:rPr>
                <w:b/>
              </w:rPr>
              <w:t>C</w:t>
            </w:r>
            <w:r w:rsidR="00E070EE">
              <w:rPr>
                <w:b/>
              </w:rPr>
              <w:t>4</w:t>
            </w:r>
            <w:r w:rsidR="00154938" w:rsidRPr="00DC3B6C">
              <w:rPr>
                <w:b/>
              </w:rPr>
              <w:t>. C</w:t>
            </w:r>
            <w:r w:rsidR="00E070EE">
              <w:rPr>
                <w:b/>
              </w:rPr>
              <w:t xml:space="preserve">OMPETENZE </w:t>
            </w:r>
            <w:r w:rsidR="00154938" w:rsidRPr="00DC3B6C">
              <w:rPr>
                <w:b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154938" w:rsidRPr="00D4559E" w:rsidRDefault="00154938" w:rsidP="002C2EB2">
            <w:r w:rsidRPr="00D4559E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182D769C" w:rsidR="00154938" w:rsidRPr="00497126" w:rsidRDefault="00E070EE" w:rsidP="002C2EB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54938"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54938" w:rsidRPr="00D4559E" w:rsidRDefault="00154938" w:rsidP="002C2E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D4559E" w:rsidRDefault="00154938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54938" w:rsidRDefault="00154938" w:rsidP="002C2EB2"/>
        </w:tc>
      </w:tr>
      <w:tr w:rsidR="006A23D4" w14:paraId="39C820E9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E2A2" w14:textId="77777777" w:rsidR="006A23D4" w:rsidRPr="00B2753D" w:rsidRDefault="006A23D4" w:rsidP="006A23D4">
            <w:r w:rsidRPr="00B2753D">
              <w:rPr>
                <w:b/>
              </w:rPr>
              <w:t>C1</w:t>
            </w:r>
            <w:r w:rsidR="00DC3B6C">
              <w:rPr>
                <w:b/>
              </w:rPr>
              <w:t>2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52BC551D" w:rsidR="006A23D4" w:rsidRPr="00B2753D" w:rsidRDefault="008B39B5" w:rsidP="006A23D4">
            <w:pPr>
              <w:rPr>
                <w:b/>
              </w:rPr>
            </w:pPr>
            <w:r w:rsidRPr="00B2753D">
              <w:t xml:space="preserve">Max. </w:t>
            </w:r>
            <w:r w:rsidR="00497126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31F" w14:textId="6B9BA371" w:rsidR="006A23D4" w:rsidRPr="00B2753D" w:rsidRDefault="00E070EE" w:rsidP="006A23D4">
            <w:r>
              <w:rPr>
                <w:b/>
              </w:rPr>
              <w:t>2</w:t>
            </w:r>
            <w:r w:rsidR="008B39B5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3B0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6A23D4" w:rsidRDefault="006A23D4" w:rsidP="006A23D4">
            <w:pPr>
              <w:snapToGrid w:val="0"/>
            </w:pPr>
          </w:p>
        </w:tc>
      </w:tr>
      <w:tr w:rsidR="006A23D4" w14:paraId="2624CDC3" w14:textId="77777777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5C18A7CF" w:rsidR="006A23D4" w:rsidRPr="00B2753D" w:rsidRDefault="006A23D4" w:rsidP="006A23D4">
            <w:r w:rsidRPr="00B2753D">
              <w:rPr>
                <w:b/>
              </w:rPr>
              <w:t>TOTALE</w:t>
            </w:r>
            <w:r w:rsidR="00E070EE">
              <w:rPr>
                <w:b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Default="006A23D4" w:rsidP="006A23D4">
            <w:pPr>
              <w:snapToGrid w:val="0"/>
            </w:pPr>
          </w:p>
        </w:tc>
      </w:tr>
    </w:tbl>
    <w:p w14:paraId="6CF677BF" w14:textId="77777777" w:rsidR="006A23D4" w:rsidRDefault="006A23D4" w:rsidP="006A23D4"/>
    <w:p w14:paraId="016F91C1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303747CB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53CA16CE" w14:textId="77777777"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9"/>
      <w:footerReference w:type="default" r:id="rId10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44EB41" w14:textId="77777777" w:rsidR="004730F0" w:rsidRDefault="004730F0">
      <w:r>
        <w:separator/>
      </w:r>
    </w:p>
  </w:endnote>
  <w:endnote w:type="continuationSeparator" w:id="0">
    <w:p w14:paraId="53B5BE3E" w14:textId="77777777" w:rsidR="004730F0" w:rsidRDefault="00473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94E92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7343CD" w14:textId="77777777" w:rsidR="004730F0" w:rsidRDefault="004730F0">
      <w:r>
        <w:separator/>
      </w:r>
    </w:p>
  </w:footnote>
  <w:footnote w:type="continuationSeparator" w:id="0">
    <w:p w14:paraId="6A6B1A79" w14:textId="77777777" w:rsidR="004730F0" w:rsidRDefault="00473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730F0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94E92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26B60-D134-46E5-B3A0-AC9F7D9B8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2089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Mariateresa</cp:lastModifiedBy>
  <cp:revision>2</cp:revision>
  <cp:lastPrinted>2018-01-15T11:37:00Z</cp:lastPrinted>
  <dcterms:created xsi:type="dcterms:W3CDTF">2022-03-14T16:49:00Z</dcterms:created>
  <dcterms:modified xsi:type="dcterms:W3CDTF">2022-03-14T16:49:00Z</dcterms:modified>
</cp:coreProperties>
</file>