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A1" w:rsidRDefault="00CD316C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u w:val="single"/>
          <w:lang w:eastAsia="ar-SA"/>
        </w:rPr>
        <w:t>ALLEGATO A</w:t>
      </w:r>
      <w:r>
        <w:rPr>
          <w:rFonts w:ascii="Arial" w:hAnsi="Arial" w:cs="Arial"/>
          <w:u w:val="single"/>
          <w:lang w:eastAsia="ar-SA"/>
        </w:rPr>
        <w:t xml:space="preserve"> (</w:t>
      </w:r>
      <w:proofErr w:type="gramStart"/>
      <w:r>
        <w:rPr>
          <w:rFonts w:ascii="Arial" w:hAnsi="Arial" w:cs="Arial"/>
          <w:u w:val="single"/>
          <w:lang w:eastAsia="ar-SA"/>
        </w:rPr>
        <w:t>istanza</w:t>
      </w:r>
      <w:proofErr w:type="gramEnd"/>
      <w:r>
        <w:rPr>
          <w:rFonts w:ascii="Arial" w:hAnsi="Arial" w:cs="Arial"/>
          <w:u w:val="single"/>
          <w:lang w:eastAsia="ar-SA"/>
        </w:rPr>
        <w:t xml:space="preserve"> di partecipazione PROGETTISTA)</w:t>
      </w:r>
    </w:p>
    <w:p w:rsidR="00BF08A1" w:rsidRDefault="00CD316C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BF08A1" w:rsidRDefault="00CD316C">
      <w:pPr>
        <w:autoSpaceDE w:val="0"/>
        <w:ind w:left="6249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Dell’ </w:t>
      </w:r>
      <w:proofErr w:type="gramEnd"/>
      <w:r>
        <w:rPr>
          <w:rFonts w:ascii="Arial" w:hAnsi="Arial" w:cs="Arial"/>
          <w:sz w:val="18"/>
          <w:szCs w:val="18"/>
        </w:rPr>
        <w:t>I.C. Quinto Orazio Flacco di Marconia</w:t>
      </w:r>
    </w:p>
    <w:p w:rsidR="00BF08A1" w:rsidRDefault="00BF08A1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BF08A1" w:rsidRDefault="00BF08A1">
      <w:pPr>
        <w:autoSpaceDE w:val="0"/>
        <w:ind w:left="5103"/>
        <w:jc w:val="both"/>
        <w:rPr>
          <w:rFonts w:ascii="Arial" w:hAnsi="Arial" w:cs="Arial"/>
        </w:rPr>
      </w:pPr>
    </w:p>
    <w:p w:rsidR="00BF08A1" w:rsidRDefault="00CD316C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Domanda di partecipazione alla selezione PROGETTO RETI DI </w:t>
      </w:r>
      <w:r>
        <w:rPr>
          <w:rFonts w:ascii="Arial" w:hAnsi="Arial" w:cs="Arial"/>
          <w:b/>
          <w:sz w:val="18"/>
          <w:szCs w:val="18"/>
        </w:rPr>
        <w:t>ISTITUTO</w:t>
      </w:r>
    </w:p>
    <w:p w:rsidR="00BF08A1" w:rsidRDefault="00BF08A1">
      <w:pPr>
        <w:autoSpaceDE w:val="0"/>
        <w:jc w:val="both"/>
        <w:rPr>
          <w:rFonts w:ascii="Arial" w:hAnsi="Arial" w:cs="Arial"/>
        </w:rPr>
      </w:pPr>
    </w:p>
    <w:p w:rsidR="00BF08A1" w:rsidRDefault="00CD316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BF08A1" w:rsidRDefault="00CD316C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BF08A1" w:rsidRDefault="00CD316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BF08A1" w:rsidRDefault="00CD316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</w:t>
      </w:r>
      <w:r>
        <w:rPr>
          <w:rFonts w:ascii="Arial" w:hAnsi="Arial" w:cs="Arial"/>
        </w:rPr>
        <w:t>_____________________via_____________________________________</w:t>
      </w:r>
    </w:p>
    <w:p w:rsidR="00BF08A1" w:rsidRDefault="00CD316C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BF08A1" w:rsidRDefault="00CD316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BF08A1" w:rsidRDefault="00CD316C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:rsidR="00BF08A1" w:rsidRDefault="00CD316C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presso </w:t>
      </w:r>
      <w:r>
        <w:rPr>
          <w:rFonts w:ascii="Arial" w:hAnsi="Arial" w:cs="Arial"/>
        </w:rPr>
        <w:t xml:space="preserve">______________________________ con la qualifica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________________________</w:t>
      </w:r>
    </w:p>
    <w:p w:rsidR="00BF08A1" w:rsidRDefault="00CD316C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BF08A1" w:rsidRDefault="00CD316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hAnsi="Arial" w:cs="Arial"/>
          <w:b/>
          <w:sz w:val="18"/>
          <w:szCs w:val="18"/>
        </w:rPr>
        <w:t>ESPERTO PROGETTISTA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relativamente al</w:t>
      </w:r>
      <w:proofErr w:type="gramEnd"/>
      <w:r>
        <w:rPr>
          <w:rFonts w:ascii="Arial" w:hAnsi="Arial" w:cs="Arial"/>
          <w:sz w:val="18"/>
          <w:szCs w:val="18"/>
        </w:rPr>
        <w:t xml:space="preserve"> progetto:</w:t>
      </w:r>
    </w:p>
    <w:p w:rsidR="00BF08A1" w:rsidRDefault="00BF08A1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9867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3387"/>
        <w:gridCol w:w="3093"/>
      </w:tblGrid>
      <w:tr w:rsidR="00BF08A1">
        <w:trPr>
          <w:trHeight w:val="7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BF08A1" w:rsidRDefault="00CD316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BF08A1" w:rsidRDefault="00CD316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F08A1" w:rsidRDefault="00BF08A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F08A1" w:rsidRDefault="00CD316C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BF08A1">
        <w:trPr>
          <w:trHeight w:val="24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08A1" w:rsidRDefault="00CD316C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RETI DI ISTITUTO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8A1" w:rsidRDefault="00CD316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13.1.1A-FESRPON-BA-2021-57</w:t>
            </w:r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8A1" w:rsidRDefault="00BF08A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F08A1" w:rsidRDefault="00CD316C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G79J21007280006</w:t>
            </w:r>
          </w:p>
          <w:p w:rsidR="00BF08A1" w:rsidRDefault="00BF08A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BF08A1" w:rsidRDefault="00BF08A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F08A1" w:rsidRDefault="00BF08A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F08A1" w:rsidRDefault="00CD316C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proofErr w:type="gramStart"/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proofErr w:type="gramEnd"/>
    </w:p>
    <w:p w:rsidR="00BF08A1" w:rsidRDefault="00CD316C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 caso di dichiarazioni mendaci</w:t>
      </w:r>
      <w:proofErr w:type="gramEnd"/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BF08A1" w:rsidRDefault="00CD316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</w:t>
      </w:r>
      <w:r>
        <w:rPr>
          <w:rFonts w:ascii="Arial" w:hAnsi="Arial" w:cs="Arial"/>
          <w:sz w:val="18"/>
          <w:szCs w:val="18"/>
        </w:rPr>
        <w:t>visione delle condizioni previste dal bando</w:t>
      </w:r>
    </w:p>
    <w:p w:rsidR="00BF08A1" w:rsidRDefault="00CD316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:rsidR="00BF08A1" w:rsidRDefault="00CD316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:rsidR="00BF08A1" w:rsidRDefault="00BF08A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BF08A1" w:rsidRDefault="00CD316C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BF08A1" w:rsidRDefault="00CD316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</w:t>
      </w:r>
      <w:r>
        <w:rPr>
          <w:rFonts w:ascii="Arial" w:hAnsi="Arial" w:cs="Arial"/>
          <w:sz w:val="18"/>
          <w:szCs w:val="18"/>
        </w:rPr>
        <w:t xml:space="preserve"> avere procedimenti penali pendenti, ovvero di avere i seguenti procedimenti penali pendenti : </w:t>
      </w:r>
    </w:p>
    <w:p w:rsidR="00BF08A1" w:rsidRDefault="00BF08A1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BF08A1" w:rsidRDefault="00CD316C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BF08A1" w:rsidRDefault="00CD316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:rsidR="00BF08A1" w:rsidRDefault="00CD316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</w:t>
      </w:r>
      <w:r>
        <w:rPr>
          <w:rFonts w:ascii="Arial" w:hAnsi="Arial" w:cs="Arial"/>
          <w:sz w:val="18"/>
          <w:szCs w:val="18"/>
        </w:rPr>
        <w:t>attarsi al calendario definito dal Gruppo Operativo di Piano</w:t>
      </w:r>
    </w:p>
    <w:p w:rsidR="00BF08A1" w:rsidRDefault="00CD316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BF08A1" w:rsidRDefault="00CD316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</w:t>
      </w:r>
      <w:r>
        <w:rPr>
          <w:rFonts w:ascii="Arial" w:hAnsi="Arial" w:cs="Arial"/>
          <w:sz w:val="18"/>
          <w:szCs w:val="18"/>
        </w:rPr>
        <w:t>cuola”</w:t>
      </w:r>
    </w:p>
    <w:p w:rsidR="00BF08A1" w:rsidRDefault="00BF08A1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BF08A1" w:rsidRDefault="00CD316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BF08A1" w:rsidRDefault="00CD316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BF08A1" w:rsidRDefault="00CD316C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</w:t>
      </w:r>
      <w:proofErr w:type="gramStart"/>
      <w:r>
        <w:rPr>
          <w:rFonts w:ascii="Arial" w:hAnsi="Arial" w:cs="Arial"/>
          <w:sz w:val="18"/>
          <w:szCs w:val="18"/>
        </w:rPr>
        <w:t xml:space="preserve">di </w:t>
      </w:r>
      <w:proofErr w:type="gramEnd"/>
      <w:r>
        <w:rPr>
          <w:rFonts w:ascii="Arial" w:hAnsi="Arial" w:cs="Arial"/>
          <w:sz w:val="18"/>
          <w:szCs w:val="18"/>
        </w:rPr>
        <w:t>identità in fotocopia</w:t>
      </w:r>
    </w:p>
    <w:p w:rsidR="00BF08A1" w:rsidRDefault="00CD316C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:rsidR="00BF08A1" w:rsidRDefault="00CD316C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BF08A1" w:rsidRDefault="00BF08A1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BF08A1" w:rsidRDefault="00CD316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 xml:space="preserve">La domanda priva degli allegati e non firmati non 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>verrà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presa in considerazione</w:t>
      </w:r>
    </w:p>
    <w:p w:rsidR="00BF08A1" w:rsidRDefault="00BF08A1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BF08A1" w:rsidRDefault="00CD316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</w:t>
      </w:r>
      <w:proofErr w:type="gramStart"/>
      <w:r>
        <w:rPr>
          <w:rFonts w:ascii="Arial" w:hAnsi="Arial" w:cs="Arial"/>
          <w:sz w:val="18"/>
          <w:szCs w:val="18"/>
        </w:rPr>
        <w:t>la</w:t>
      </w:r>
      <w:proofErr w:type="gramEnd"/>
      <w:r>
        <w:rPr>
          <w:rFonts w:ascii="Arial" w:hAnsi="Arial" w:cs="Arial"/>
          <w:sz w:val="18"/>
          <w:szCs w:val="18"/>
        </w:rPr>
        <w:t xml:space="preserve"> sottoscritto/a, ai sensi della legge 196/03, autorizza l’IITI RIGHI al</w:t>
      </w:r>
    </w:p>
    <w:p w:rsidR="00BF08A1" w:rsidRDefault="00CD316C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:rsidR="00BF08A1" w:rsidRDefault="00CD316C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</w:t>
      </w:r>
      <w:r>
        <w:rPr>
          <w:rFonts w:ascii="Arial" w:hAnsi="Arial" w:cs="Arial"/>
          <w:sz w:val="18"/>
          <w:szCs w:val="18"/>
        </w:rPr>
        <w:t>e</w:t>
      </w:r>
    </w:p>
    <w:p w:rsidR="00BF08A1" w:rsidRDefault="00BF08A1">
      <w:pPr>
        <w:autoSpaceDE w:val="0"/>
        <w:jc w:val="both"/>
        <w:rPr>
          <w:rFonts w:ascii="Arial" w:hAnsi="Arial" w:cs="Arial"/>
        </w:rPr>
      </w:pPr>
    </w:p>
    <w:p w:rsidR="00BF08A1" w:rsidRDefault="00CD316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BF0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6C" w:rsidRDefault="00CD316C">
      <w:r>
        <w:separator/>
      </w:r>
    </w:p>
  </w:endnote>
  <w:endnote w:type="continuationSeparator" w:id="0">
    <w:p w:rsidR="00CD316C" w:rsidRDefault="00CD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A1" w:rsidRDefault="00CD31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F08A1" w:rsidRDefault="00BF08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A1" w:rsidRDefault="00CD316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C1320">
      <w:rPr>
        <w:noProof/>
      </w:rPr>
      <w:t>1</w:t>
    </w:r>
    <w:r>
      <w:fldChar w:fldCharType="end"/>
    </w:r>
  </w:p>
  <w:p w:rsidR="00BF08A1" w:rsidRDefault="00BF08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A1" w:rsidRDefault="00BF08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6C" w:rsidRDefault="00CD316C">
      <w:r>
        <w:separator/>
      </w:r>
    </w:p>
  </w:footnote>
  <w:footnote w:type="continuationSeparator" w:id="0">
    <w:p w:rsidR="00CD316C" w:rsidRDefault="00CD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A1" w:rsidRDefault="00BF08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A1" w:rsidRDefault="00BF08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8A1" w:rsidRDefault="00BF08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A1"/>
    <w:rsid w:val="008C1320"/>
    <w:rsid w:val="00BF08A1"/>
    <w:rsid w:val="00C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</w:rPr>
  </w:style>
  <w:style w:type="table" w:styleId="TabellaWeb1">
    <w:name w:val="Table Web 1"/>
    <w:basedOn w:val="Tabellanormal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</w:style>
  <w:style w:type="numbering" w:customStyle="1" w:styleId="Nessunelenco1">
    <w:name w:val="Nessun elenco1"/>
    <w:next w:val="Nessunelenco"/>
    <w:semiHidden/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</w:style>
  <w:style w:type="table" w:customStyle="1" w:styleId="Grigliatabella1">
    <w:name w:val="Griglia tabella1"/>
    <w:basedOn w:val="Tabellanormale"/>
    <w:next w:val="Grigliatabell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</w:style>
  <w:style w:type="paragraph" w:customStyle="1" w:styleId="a">
    <w:basedOn w:val="Normale"/>
    <w:next w:val="Corpotesto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</w:rPr>
  </w:style>
  <w:style w:type="table" w:styleId="TabellaWeb1">
    <w:name w:val="Table Web 1"/>
    <w:basedOn w:val="Tabellanormal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</w:style>
  <w:style w:type="numbering" w:customStyle="1" w:styleId="Nessunelenco1">
    <w:name w:val="Nessun elenco1"/>
    <w:next w:val="Nessunelenco"/>
    <w:semiHidden/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</w:style>
  <w:style w:type="table" w:customStyle="1" w:styleId="Grigliatabella1">
    <w:name w:val="Griglia tabella1"/>
    <w:basedOn w:val="Tabellanormale"/>
    <w:next w:val="Grigliatabell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</w:style>
  <w:style w:type="paragraph" w:customStyle="1" w:styleId="a">
    <w:basedOn w:val="Normale"/>
    <w:next w:val="Corpotesto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7406-0B07-4E66-A600-AA1E127A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Mariateresa</cp:lastModifiedBy>
  <cp:revision>2</cp:revision>
  <cp:lastPrinted>2018-05-17T14:28:00Z</cp:lastPrinted>
  <dcterms:created xsi:type="dcterms:W3CDTF">2022-03-14T16:48:00Z</dcterms:created>
  <dcterms:modified xsi:type="dcterms:W3CDTF">2022-03-14T16:48:00Z</dcterms:modified>
</cp:coreProperties>
</file>